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before="51" w:after="0" w:line="253" w:lineRule="exact"/>
        <w:ind w:left="2270" w:right="1513"/>
        <w:jc w:val="center"/>
        <w:outlineLvl w:val="0"/>
        <w:rPr>
          <w:rFonts w:ascii="Times New Roman" w:hAnsi="Times New Roman" w:cs="Times New Roman"/>
          <w:b/>
          <w:bCs/>
        </w:rPr>
      </w:pPr>
      <w:r w:rsidRPr="009470D5">
        <w:rPr>
          <w:rFonts w:ascii="Times New Roman" w:hAnsi="Times New Roman" w:cs="Times New Roman"/>
          <w:b/>
          <w:bCs/>
        </w:rPr>
        <w:t>TENTATIVE AGENDA</w:t>
      </w:r>
    </w:p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after="0" w:line="253" w:lineRule="exact"/>
        <w:ind w:left="2273" w:right="1513"/>
        <w:jc w:val="center"/>
        <w:rPr>
          <w:rFonts w:ascii="Times New Roman" w:hAnsi="Times New Roman" w:cs="Times New Roman"/>
          <w:b/>
          <w:bCs/>
        </w:rPr>
      </w:pPr>
      <w:r w:rsidRPr="009470D5">
        <w:rPr>
          <w:rFonts w:ascii="Times New Roman" w:hAnsi="Times New Roman" w:cs="Times New Roman"/>
          <w:b/>
          <w:bCs/>
        </w:rPr>
        <w:t>CITY OF DIAMOND BOARD OF ALDERMEN MEETING</w:t>
      </w:r>
    </w:p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after="0" w:line="253" w:lineRule="exact"/>
        <w:ind w:left="2273" w:right="1513"/>
        <w:jc w:val="center"/>
        <w:outlineLvl w:val="1"/>
        <w:rPr>
          <w:rFonts w:ascii="Times New Roman" w:hAnsi="Times New Roman" w:cs="Times New Roman"/>
          <w:b/>
          <w:bCs/>
        </w:rPr>
      </w:pPr>
      <w:r w:rsidRPr="009470D5">
        <w:rPr>
          <w:rFonts w:ascii="Times New Roman" w:hAnsi="Times New Roman" w:cs="Times New Roman"/>
          <w:b/>
          <w:bCs/>
        </w:rPr>
        <w:t>To be held at City Hall at 102 East Market Street</w:t>
      </w:r>
    </w:p>
    <w:p w:rsidR="009470D5" w:rsidRPr="009470D5" w:rsidRDefault="00EC534D" w:rsidP="009470D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271" w:right="151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November 13</w:t>
      </w:r>
      <w:r w:rsidR="009470D5" w:rsidRPr="009470D5">
        <w:rPr>
          <w:rFonts w:ascii="Times New Roman" w:hAnsi="Times New Roman" w:cs="Times New Roman"/>
          <w:b/>
          <w:bCs/>
        </w:rPr>
        <w:t xml:space="preserve">, 2023 </w:t>
      </w:r>
      <w:r w:rsidR="006F6208">
        <w:rPr>
          <w:rFonts w:ascii="Times New Roman" w:hAnsi="Times New Roman" w:cs="Times New Roman"/>
          <w:b/>
          <w:bCs/>
        </w:rPr>
        <w:t>6:00</w:t>
      </w:r>
      <w:r w:rsidR="009470D5" w:rsidRPr="009470D5">
        <w:rPr>
          <w:rFonts w:ascii="Times New Roman" w:hAnsi="Times New Roman" w:cs="Times New Roman"/>
          <w:b/>
          <w:bCs/>
        </w:rPr>
        <w:t xml:space="preserve"> P.M.</w:t>
      </w:r>
    </w:p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9470D5" w:rsidRPr="009470D5" w:rsidRDefault="009470D5" w:rsidP="00EC534D">
      <w:pPr>
        <w:kinsoku w:val="0"/>
        <w:overflowPunct w:val="0"/>
        <w:autoSpaceDE w:val="0"/>
        <w:autoSpaceDN w:val="0"/>
        <w:adjustRightInd w:val="0"/>
        <w:spacing w:before="52" w:after="0" w:line="352" w:lineRule="auto"/>
        <w:ind w:left="113" w:right="4212"/>
        <w:rPr>
          <w:rFonts w:ascii="Times New Roman" w:hAnsi="Times New Roman" w:cs="Times New Roman"/>
        </w:rPr>
      </w:pPr>
      <w:r w:rsidRPr="009470D5">
        <w:rPr>
          <w:rFonts w:ascii="Times New Roman" w:hAnsi="Times New Roman" w:cs="Times New Roman"/>
          <w:b/>
          <w:bCs/>
          <w:u w:val="single"/>
        </w:rPr>
        <w:t>CALL TO ORDER</w:t>
      </w:r>
      <w:r w:rsidRPr="009470D5">
        <w:rPr>
          <w:rFonts w:ascii="Times New Roman" w:hAnsi="Times New Roman" w:cs="Times New Roman"/>
          <w:b/>
          <w:bCs/>
        </w:rPr>
        <w:t xml:space="preserve">: </w:t>
      </w:r>
      <w:r w:rsidRPr="009470D5">
        <w:rPr>
          <w:rFonts w:ascii="Times New Roman" w:hAnsi="Times New Roman" w:cs="Times New Roman"/>
        </w:rPr>
        <w:t>Mayor Amy Thomlinson</w:t>
      </w:r>
      <w:r w:rsidRPr="009470D5">
        <w:rPr>
          <w:rFonts w:ascii="Times New Roman" w:hAnsi="Times New Roman" w:cs="Times New Roman"/>
          <w:spacing w:val="65"/>
        </w:rPr>
        <w:t xml:space="preserve"> </w:t>
      </w:r>
      <w:r w:rsidRPr="009470D5">
        <w:rPr>
          <w:rFonts w:ascii="Times New Roman" w:hAnsi="Times New Roman" w:cs="Times New Roman"/>
          <w:b/>
          <w:bCs/>
          <w:u w:val="single"/>
        </w:rPr>
        <w:t>OPENING PRAYER</w:t>
      </w:r>
      <w:r w:rsidRPr="009470D5">
        <w:rPr>
          <w:rFonts w:ascii="Times New Roman" w:hAnsi="Times New Roman" w:cs="Times New Roman"/>
          <w:b/>
          <w:bCs/>
        </w:rPr>
        <w:t>:</w:t>
      </w:r>
      <w:r w:rsidR="008C3C28">
        <w:rPr>
          <w:rFonts w:ascii="Times New Roman" w:hAnsi="Times New Roman" w:cs="Times New Roman"/>
          <w:b/>
          <w:bCs/>
          <w:spacing w:val="80"/>
        </w:rPr>
        <w:t xml:space="preserve"> </w:t>
      </w:r>
      <w:r w:rsidR="00EC534D">
        <w:rPr>
          <w:rFonts w:ascii="Times New Roman" w:hAnsi="Times New Roman" w:cs="Times New Roman"/>
        </w:rPr>
        <w:t>Alderman Michael Badley</w:t>
      </w:r>
      <w:r w:rsidRPr="009470D5">
        <w:rPr>
          <w:rFonts w:ascii="Times New Roman" w:hAnsi="Times New Roman" w:cs="Times New Roman"/>
        </w:rPr>
        <w:t xml:space="preserve"> </w:t>
      </w:r>
      <w:r w:rsidR="008C3C28">
        <w:rPr>
          <w:rFonts w:ascii="Times New Roman" w:hAnsi="Times New Roman" w:cs="Times New Roman"/>
          <w:b/>
          <w:bCs/>
          <w:u w:val="single"/>
        </w:rPr>
        <w:t xml:space="preserve">PLEDGE OF </w:t>
      </w:r>
      <w:r w:rsidR="008C3C28" w:rsidRPr="008C3C28">
        <w:rPr>
          <w:rFonts w:ascii="Times New Roman" w:hAnsi="Times New Roman" w:cs="Times New Roman"/>
          <w:b/>
          <w:bCs/>
          <w:u w:val="single"/>
        </w:rPr>
        <w:t>ALLIEGENCE</w:t>
      </w:r>
      <w:r w:rsidR="008C3C28">
        <w:rPr>
          <w:rFonts w:ascii="Times New Roman" w:hAnsi="Times New Roman" w:cs="Times New Roman"/>
          <w:b/>
          <w:bCs/>
        </w:rPr>
        <w:t xml:space="preserve">: </w:t>
      </w:r>
      <w:r w:rsidRPr="008C3C28">
        <w:rPr>
          <w:rFonts w:ascii="Times New Roman" w:hAnsi="Times New Roman" w:cs="Times New Roman"/>
        </w:rPr>
        <w:t>Mayor</w:t>
      </w:r>
      <w:r w:rsidRPr="009470D5">
        <w:rPr>
          <w:rFonts w:ascii="Times New Roman" w:hAnsi="Times New Roman" w:cs="Times New Roman"/>
        </w:rPr>
        <w:t xml:space="preserve"> Amy Thomlinson </w:t>
      </w:r>
      <w:r w:rsidRPr="009470D5">
        <w:rPr>
          <w:rFonts w:ascii="Times New Roman" w:hAnsi="Times New Roman" w:cs="Times New Roman"/>
          <w:b/>
          <w:bCs/>
          <w:u w:val="single"/>
        </w:rPr>
        <w:t>ROLL CALL</w:t>
      </w:r>
      <w:r w:rsidRPr="009470D5">
        <w:rPr>
          <w:rFonts w:ascii="Times New Roman" w:hAnsi="Times New Roman" w:cs="Times New Roman"/>
          <w:b/>
          <w:bCs/>
        </w:rPr>
        <w:t xml:space="preserve">: </w:t>
      </w:r>
      <w:r w:rsidRPr="009470D5">
        <w:rPr>
          <w:rFonts w:ascii="Times New Roman" w:hAnsi="Times New Roman" w:cs="Times New Roman"/>
        </w:rPr>
        <w:t>City Clerk</w:t>
      </w:r>
      <w:r w:rsidRPr="009470D5">
        <w:rPr>
          <w:rFonts w:ascii="Times New Roman" w:hAnsi="Times New Roman" w:cs="Times New Roman"/>
          <w:spacing w:val="-1"/>
        </w:rPr>
        <w:t xml:space="preserve"> </w:t>
      </w:r>
      <w:r w:rsidRPr="009470D5">
        <w:rPr>
          <w:rFonts w:ascii="Times New Roman" w:hAnsi="Times New Roman" w:cs="Times New Roman"/>
        </w:rPr>
        <w:t>Kari Payton</w:t>
      </w:r>
    </w:p>
    <w:p w:rsidR="00E70797" w:rsidRPr="009470D5" w:rsidRDefault="00E70797" w:rsidP="009470D5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  <w:sz w:val="33"/>
          <w:szCs w:val="33"/>
        </w:rPr>
      </w:pPr>
    </w:p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3"/>
        <w:outlineLvl w:val="0"/>
        <w:rPr>
          <w:rFonts w:ascii="Times New Roman" w:hAnsi="Times New Roman" w:cs="Times New Roman"/>
          <w:b/>
          <w:bCs/>
        </w:rPr>
      </w:pPr>
      <w:r w:rsidRPr="009470D5">
        <w:rPr>
          <w:rFonts w:ascii="Times New Roman" w:hAnsi="Times New Roman" w:cs="Times New Roman"/>
          <w:b/>
          <w:bCs/>
          <w:u w:val="single"/>
        </w:rPr>
        <w:t>APPROVE AGENDA</w:t>
      </w:r>
      <w:r w:rsidRPr="009470D5">
        <w:rPr>
          <w:rFonts w:ascii="Times New Roman" w:hAnsi="Times New Roman" w:cs="Times New Roman"/>
          <w:b/>
          <w:bCs/>
        </w:rPr>
        <w:t>:</w:t>
      </w:r>
    </w:p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9470D5" w:rsidRDefault="009470D5" w:rsidP="009470D5">
      <w:pPr>
        <w:numPr>
          <w:ilvl w:val="0"/>
          <w:numId w:val="5"/>
        </w:numPr>
        <w:tabs>
          <w:tab w:val="left" w:pos="838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838" w:hanging="359"/>
        <w:rPr>
          <w:rFonts w:ascii="Times New Roman" w:hAnsi="Times New Roman" w:cs="Times New Roman"/>
        </w:rPr>
      </w:pPr>
      <w:r w:rsidRPr="009470D5">
        <w:rPr>
          <w:rFonts w:ascii="Times New Roman" w:hAnsi="Times New Roman" w:cs="Times New Roman"/>
        </w:rPr>
        <w:t>Approval of Agenda by the Board of Aldermen</w:t>
      </w:r>
    </w:p>
    <w:p w:rsidR="00E70797" w:rsidRPr="00E70797" w:rsidRDefault="00E70797" w:rsidP="00E70797">
      <w:pPr>
        <w:tabs>
          <w:tab w:val="left" w:pos="838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b/>
          <w:u w:val="single"/>
        </w:rPr>
      </w:pPr>
    </w:p>
    <w:p w:rsidR="00E70797" w:rsidRPr="009470D5" w:rsidRDefault="00E70797" w:rsidP="00E70797">
      <w:pPr>
        <w:tabs>
          <w:tab w:val="left" w:pos="838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b/>
          <w:u w:val="single"/>
        </w:rPr>
      </w:pPr>
    </w:p>
    <w:p w:rsidR="009470D5" w:rsidRPr="009470D5" w:rsidRDefault="009470D5" w:rsidP="00E70797">
      <w:pPr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9470D5">
        <w:rPr>
          <w:rFonts w:ascii="Times New Roman" w:hAnsi="Times New Roman" w:cs="Times New Roman"/>
          <w:b/>
          <w:bCs/>
          <w:u w:val="single"/>
        </w:rPr>
        <w:t>APPROVE MINUTES</w:t>
      </w:r>
      <w:r w:rsidRPr="009470D5">
        <w:rPr>
          <w:rFonts w:ascii="Times New Roman" w:hAnsi="Times New Roman" w:cs="Times New Roman"/>
          <w:b/>
          <w:bCs/>
        </w:rPr>
        <w:t>:</w:t>
      </w:r>
    </w:p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9470D5" w:rsidRPr="009470D5" w:rsidRDefault="009470D5" w:rsidP="009470D5">
      <w:pPr>
        <w:numPr>
          <w:ilvl w:val="0"/>
          <w:numId w:val="5"/>
        </w:numPr>
        <w:tabs>
          <w:tab w:val="left" w:pos="83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39" w:hanging="359"/>
        <w:rPr>
          <w:rFonts w:ascii="Times New Roman" w:hAnsi="Times New Roman" w:cs="Times New Roman"/>
        </w:rPr>
      </w:pPr>
      <w:r w:rsidRPr="009470D5">
        <w:rPr>
          <w:rFonts w:ascii="Times New Roman" w:hAnsi="Times New Roman" w:cs="Times New Roman"/>
        </w:rPr>
        <w:t>Approve the Meeting Minutes from</w:t>
      </w:r>
      <w:r w:rsidR="006F6208">
        <w:rPr>
          <w:rFonts w:ascii="Times New Roman" w:hAnsi="Times New Roman" w:cs="Times New Roman"/>
        </w:rPr>
        <w:t xml:space="preserve"> the following Meetings: August 24, 2023 and </w:t>
      </w:r>
      <w:r w:rsidR="00EC534D">
        <w:rPr>
          <w:rFonts w:ascii="Times New Roman" w:hAnsi="Times New Roman" w:cs="Times New Roman"/>
        </w:rPr>
        <w:t>October 9</w:t>
      </w:r>
      <w:r w:rsidR="006F6208">
        <w:rPr>
          <w:rFonts w:ascii="Times New Roman" w:hAnsi="Times New Roman" w:cs="Times New Roman"/>
        </w:rPr>
        <w:t>, 2023</w:t>
      </w:r>
      <w:r w:rsidR="00EC534D">
        <w:rPr>
          <w:rFonts w:ascii="Times New Roman" w:hAnsi="Times New Roman" w:cs="Times New Roman"/>
        </w:rPr>
        <w:t xml:space="preserve"> and November 6,2023.</w:t>
      </w:r>
    </w:p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</w:rPr>
      </w:pPr>
    </w:p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0"/>
        <w:outlineLvl w:val="0"/>
        <w:rPr>
          <w:rFonts w:ascii="Times New Roman" w:hAnsi="Times New Roman" w:cs="Times New Roman"/>
          <w:b/>
          <w:bCs/>
        </w:rPr>
      </w:pPr>
      <w:r w:rsidRPr="009470D5">
        <w:rPr>
          <w:rFonts w:ascii="Times New Roman" w:hAnsi="Times New Roman" w:cs="Times New Roman"/>
          <w:b/>
          <w:bCs/>
        </w:rPr>
        <w:t>O</w:t>
      </w:r>
      <w:r w:rsidRPr="009470D5">
        <w:rPr>
          <w:rFonts w:ascii="Times New Roman" w:hAnsi="Times New Roman" w:cs="Times New Roman"/>
          <w:b/>
          <w:bCs/>
          <w:u w:val="single"/>
        </w:rPr>
        <w:t>PEN FORUM</w:t>
      </w:r>
      <w:r w:rsidRPr="009470D5">
        <w:rPr>
          <w:rFonts w:ascii="Times New Roman" w:hAnsi="Times New Roman" w:cs="Times New Roman"/>
          <w:b/>
          <w:bCs/>
        </w:rPr>
        <w:t>:</w:t>
      </w:r>
    </w:p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00A17" w:rsidRDefault="009470D5" w:rsidP="007A5232">
      <w:pPr>
        <w:kinsoku w:val="0"/>
        <w:overflowPunct w:val="0"/>
        <w:autoSpaceDE w:val="0"/>
        <w:autoSpaceDN w:val="0"/>
        <w:adjustRightInd w:val="0"/>
        <w:spacing w:before="52" w:after="0" w:line="240" w:lineRule="auto"/>
        <w:ind w:left="120" w:right="120"/>
        <w:rPr>
          <w:rFonts w:ascii="Times New Roman" w:hAnsi="Times New Roman" w:cs="Times New Roman"/>
        </w:rPr>
      </w:pPr>
      <w:r w:rsidRPr="009470D5">
        <w:rPr>
          <w:rFonts w:ascii="Times New Roman" w:hAnsi="Times New Roman" w:cs="Times New Roman"/>
        </w:rPr>
        <w:t>All citizens wishing</w:t>
      </w:r>
      <w:r w:rsidRPr="009470D5">
        <w:rPr>
          <w:rFonts w:ascii="Times New Roman" w:hAnsi="Times New Roman" w:cs="Times New Roman"/>
          <w:spacing w:val="-1"/>
        </w:rPr>
        <w:t xml:space="preserve"> </w:t>
      </w:r>
      <w:r w:rsidRPr="009470D5">
        <w:rPr>
          <w:rFonts w:ascii="Times New Roman" w:hAnsi="Times New Roman" w:cs="Times New Roman"/>
        </w:rPr>
        <w:t>to address the Board of Alderman will be given an opportunity</w:t>
      </w:r>
      <w:r w:rsidRPr="009470D5">
        <w:rPr>
          <w:rFonts w:ascii="Times New Roman" w:hAnsi="Times New Roman" w:cs="Times New Roman"/>
          <w:spacing w:val="-1"/>
        </w:rPr>
        <w:t xml:space="preserve"> </w:t>
      </w:r>
      <w:r w:rsidRPr="009470D5">
        <w:rPr>
          <w:rFonts w:ascii="Times New Roman" w:hAnsi="Times New Roman" w:cs="Times New Roman"/>
        </w:rPr>
        <w:t xml:space="preserve">to do so at this time. </w:t>
      </w:r>
      <w:r w:rsidR="009B091F">
        <w:rPr>
          <w:rFonts w:ascii="Times New Roman" w:hAnsi="Times New Roman" w:cs="Times New Roman"/>
        </w:rPr>
        <w:t>L</w:t>
      </w:r>
      <w:r w:rsidRPr="009470D5">
        <w:rPr>
          <w:rFonts w:ascii="Times New Roman" w:hAnsi="Times New Roman" w:cs="Times New Roman"/>
        </w:rPr>
        <w:t>imit your remarks to no more than</w:t>
      </w:r>
      <w:r w:rsidRPr="009470D5">
        <w:rPr>
          <w:rFonts w:ascii="Times New Roman" w:hAnsi="Times New Roman" w:cs="Times New Roman"/>
          <w:spacing w:val="-1"/>
        </w:rPr>
        <w:t xml:space="preserve"> </w:t>
      </w:r>
      <w:r w:rsidRPr="009470D5">
        <w:rPr>
          <w:rFonts w:ascii="Times New Roman" w:hAnsi="Times New Roman" w:cs="Times New Roman"/>
        </w:rPr>
        <w:t>five (5) minutes. Any</w:t>
      </w:r>
      <w:r w:rsidRPr="009470D5">
        <w:rPr>
          <w:rFonts w:ascii="Times New Roman" w:hAnsi="Times New Roman" w:cs="Times New Roman"/>
          <w:spacing w:val="-1"/>
        </w:rPr>
        <w:t xml:space="preserve"> </w:t>
      </w:r>
      <w:r w:rsidRPr="009470D5">
        <w:rPr>
          <w:rFonts w:ascii="Times New Roman" w:hAnsi="Times New Roman" w:cs="Times New Roman"/>
        </w:rPr>
        <w:t>item</w:t>
      </w:r>
      <w:r w:rsidRPr="009470D5">
        <w:rPr>
          <w:rFonts w:ascii="Times New Roman" w:hAnsi="Times New Roman" w:cs="Times New Roman"/>
          <w:spacing w:val="-2"/>
        </w:rPr>
        <w:t xml:space="preserve"> </w:t>
      </w:r>
      <w:r w:rsidRPr="009470D5">
        <w:rPr>
          <w:rFonts w:ascii="Times New Roman" w:hAnsi="Times New Roman" w:cs="Times New Roman"/>
        </w:rPr>
        <w:t>presented,</w:t>
      </w:r>
      <w:r w:rsidRPr="009470D5">
        <w:rPr>
          <w:rFonts w:ascii="Times New Roman" w:hAnsi="Times New Roman" w:cs="Times New Roman"/>
          <w:spacing w:val="-1"/>
        </w:rPr>
        <w:t xml:space="preserve"> </w:t>
      </w:r>
      <w:r w:rsidRPr="009470D5">
        <w:rPr>
          <w:rFonts w:ascii="Times New Roman" w:hAnsi="Times New Roman" w:cs="Times New Roman"/>
        </w:rPr>
        <w:t>that requires action, will be take</w:t>
      </w:r>
      <w:r w:rsidR="009B091F">
        <w:rPr>
          <w:rFonts w:ascii="Times New Roman" w:hAnsi="Times New Roman" w:cs="Times New Roman"/>
        </w:rPr>
        <w:t>n into</w:t>
      </w:r>
      <w:r w:rsidRPr="009470D5">
        <w:rPr>
          <w:rFonts w:ascii="Times New Roman" w:hAnsi="Times New Roman" w:cs="Times New Roman"/>
        </w:rPr>
        <w:t xml:space="preserve"> consideration</w:t>
      </w:r>
      <w:r w:rsidRPr="009470D5">
        <w:rPr>
          <w:rFonts w:ascii="Times New Roman" w:hAnsi="Times New Roman" w:cs="Times New Roman"/>
          <w:spacing w:val="-1"/>
        </w:rPr>
        <w:t xml:space="preserve"> </w:t>
      </w:r>
      <w:r w:rsidRPr="009470D5">
        <w:rPr>
          <w:rFonts w:ascii="Times New Roman" w:hAnsi="Times New Roman" w:cs="Times New Roman"/>
        </w:rPr>
        <w:t>and placed as an agenda item</w:t>
      </w:r>
      <w:r w:rsidRPr="009470D5">
        <w:rPr>
          <w:rFonts w:ascii="Times New Roman" w:hAnsi="Times New Roman" w:cs="Times New Roman"/>
          <w:spacing w:val="-2"/>
        </w:rPr>
        <w:t xml:space="preserve"> </w:t>
      </w:r>
      <w:r w:rsidRPr="009470D5">
        <w:rPr>
          <w:rFonts w:ascii="Times New Roman" w:hAnsi="Times New Roman" w:cs="Times New Roman"/>
        </w:rPr>
        <w:t>to be resolved, if possible,</w:t>
      </w:r>
      <w:r w:rsidRPr="009470D5">
        <w:rPr>
          <w:rFonts w:ascii="Times New Roman" w:hAnsi="Times New Roman" w:cs="Times New Roman"/>
          <w:spacing w:val="-1"/>
        </w:rPr>
        <w:t xml:space="preserve"> </w:t>
      </w:r>
      <w:r w:rsidRPr="009470D5">
        <w:rPr>
          <w:rFonts w:ascii="Times New Roman" w:hAnsi="Times New Roman" w:cs="Times New Roman"/>
        </w:rPr>
        <w:t>at the next council meeting.</w:t>
      </w:r>
    </w:p>
    <w:p w:rsidR="006F6208" w:rsidRDefault="006F6208" w:rsidP="009470D5">
      <w:pPr>
        <w:kinsoku w:val="0"/>
        <w:overflowPunct w:val="0"/>
        <w:autoSpaceDE w:val="0"/>
        <w:autoSpaceDN w:val="0"/>
        <w:adjustRightInd w:val="0"/>
        <w:spacing w:before="52" w:after="0" w:line="240" w:lineRule="auto"/>
        <w:ind w:left="120" w:right="120"/>
        <w:rPr>
          <w:rFonts w:ascii="Times New Roman" w:hAnsi="Times New Roman" w:cs="Times New Roman"/>
        </w:rPr>
      </w:pPr>
    </w:p>
    <w:p w:rsidR="006F6208" w:rsidRDefault="006F6208" w:rsidP="009470D5">
      <w:pPr>
        <w:kinsoku w:val="0"/>
        <w:overflowPunct w:val="0"/>
        <w:autoSpaceDE w:val="0"/>
        <w:autoSpaceDN w:val="0"/>
        <w:adjustRightInd w:val="0"/>
        <w:spacing w:before="52" w:after="0" w:line="240" w:lineRule="auto"/>
        <w:ind w:left="120" w:right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6208">
        <w:rPr>
          <w:rFonts w:ascii="Times New Roman" w:hAnsi="Times New Roman" w:cs="Times New Roman"/>
          <w:b/>
          <w:sz w:val="24"/>
          <w:szCs w:val="24"/>
          <w:u w:val="single"/>
        </w:rPr>
        <w:t>New Business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6F6208" w:rsidRPr="00EC534D" w:rsidRDefault="00EC534D" w:rsidP="006F6208">
      <w:pPr>
        <w:pStyle w:val="ListParagraph"/>
        <w:numPr>
          <w:ilvl w:val="0"/>
          <w:numId w:val="9"/>
        </w:numPr>
        <w:kinsoku w:val="0"/>
        <w:overflowPunct w:val="0"/>
        <w:spacing w:before="52"/>
        <w:ind w:right="120"/>
        <w:rPr>
          <w:b/>
          <w:u w:val="single"/>
        </w:rPr>
      </w:pPr>
      <w:r>
        <w:t xml:space="preserve">Dwayne Holley of Premier Fire &amp; Safety </w:t>
      </w:r>
    </w:p>
    <w:p w:rsidR="00EC534D" w:rsidRPr="00EC534D" w:rsidRDefault="00EC534D" w:rsidP="006F6208">
      <w:pPr>
        <w:pStyle w:val="ListParagraph"/>
        <w:numPr>
          <w:ilvl w:val="0"/>
          <w:numId w:val="9"/>
        </w:numPr>
        <w:kinsoku w:val="0"/>
        <w:overflowPunct w:val="0"/>
        <w:spacing w:before="52"/>
        <w:ind w:right="120"/>
        <w:rPr>
          <w:b/>
          <w:u w:val="single"/>
        </w:rPr>
      </w:pPr>
      <w:r>
        <w:t>Request to add Jennifer Howard to the Park Board</w:t>
      </w:r>
    </w:p>
    <w:p w:rsidR="00EC534D" w:rsidRPr="00EC534D" w:rsidRDefault="00EC534D" w:rsidP="006F6208">
      <w:pPr>
        <w:pStyle w:val="ListParagraph"/>
        <w:numPr>
          <w:ilvl w:val="0"/>
          <w:numId w:val="9"/>
        </w:numPr>
        <w:kinsoku w:val="0"/>
        <w:overflowPunct w:val="0"/>
        <w:spacing w:before="52"/>
        <w:ind w:right="120"/>
        <w:rPr>
          <w:b/>
          <w:u w:val="single"/>
        </w:rPr>
      </w:pPr>
      <w:r>
        <w:t>Sewer Hookup Fee Ordinance</w:t>
      </w:r>
    </w:p>
    <w:p w:rsidR="00EC534D" w:rsidRPr="00EC534D" w:rsidRDefault="00EC534D" w:rsidP="006F6208">
      <w:pPr>
        <w:pStyle w:val="ListParagraph"/>
        <w:numPr>
          <w:ilvl w:val="0"/>
          <w:numId w:val="9"/>
        </w:numPr>
        <w:kinsoku w:val="0"/>
        <w:overflowPunct w:val="0"/>
        <w:spacing w:before="52"/>
        <w:ind w:right="120"/>
        <w:rPr>
          <w:b/>
          <w:u w:val="single"/>
        </w:rPr>
      </w:pPr>
      <w:r>
        <w:t>Gem City Committee Ordinance</w:t>
      </w:r>
    </w:p>
    <w:p w:rsidR="00EC534D" w:rsidRPr="00EC534D" w:rsidRDefault="00EC534D" w:rsidP="006F6208">
      <w:pPr>
        <w:pStyle w:val="ListParagraph"/>
        <w:numPr>
          <w:ilvl w:val="0"/>
          <w:numId w:val="9"/>
        </w:numPr>
        <w:kinsoku w:val="0"/>
        <w:overflowPunct w:val="0"/>
        <w:spacing w:before="52"/>
        <w:ind w:right="120"/>
        <w:rPr>
          <w:b/>
          <w:u w:val="single"/>
        </w:rPr>
      </w:pPr>
      <w:r>
        <w:t>Permission to print a check to Gem City Committee</w:t>
      </w:r>
    </w:p>
    <w:p w:rsidR="00EC534D" w:rsidRPr="00EC534D" w:rsidRDefault="00EC534D" w:rsidP="00EC534D">
      <w:pPr>
        <w:kinsoku w:val="0"/>
        <w:overflowPunct w:val="0"/>
        <w:spacing w:before="52"/>
        <w:ind w:right="120"/>
        <w:rPr>
          <w:b/>
          <w:u w:val="single"/>
        </w:rPr>
      </w:pPr>
    </w:p>
    <w:p w:rsidR="006F6208" w:rsidRDefault="006F6208" w:rsidP="009470D5">
      <w:pPr>
        <w:kinsoku w:val="0"/>
        <w:overflowPunct w:val="0"/>
        <w:autoSpaceDE w:val="0"/>
        <w:autoSpaceDN w:val="0"/>
        <w:adjustRightInd w:val="0"/>
        <w:spacing w:before="52" w:after="0" w:line="240" w:lineRule="auto"/>
        <w:ind w:left="120" w:right="1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Old Business:</w:t>
      </w:r>
    </w:p>
    <w:p w:rsidR="006F6208" w:rsidRDefault="00EC534D" w:rsidP="006F6208">
      <w:pPr>
        <w:pStyle w:val="ListParagraph"/>
        <w:numPr>
          <w:ilvl w:val="0"/>
          <w:numId w:val="10"/>
        </w:numPr>
        <w:kinsoku w:val="0"/>
        <w:overflowPunct w:val="0"/>
        <w:spacing w:before="52"/>
        <w:ind w:right="120"/>
      </w:pPr>
      <w:r>
        <w:t>Storm Siren Account Name Change</w:t>
      </w:r>
    </w:p>
    <w:p w:rsidR="00EC534D" w:rsidRDefault="00EC534D" w:rsidP="006F6208">
      <w:pPr>
        <w:pStyle w:val="ListParagraph"/>
        <w:numPr>
          <w:ilvl w:val="0"/>
          <w:numId w:val="10"/>
        </w:numPr>
        <w:kinsoku w:val="0"/>
        <w:overflowPunct w:val="0"/>
        <w:spacing w:before="52"/>
        <w:ind w:right="120"/>
      </w:pPr>
      <w:r>
        <w:t>Approval to move money to the Storm Siren account</w:t>
      </w:r>
    </w:p>
    <w:p w:rsidR="00EC534D" w:rsidRDefault="00EC534D" w:rsidP="006F6208">
      <w:pPr>
        <w:pStyle w:val="ListParagraph"/>
        <w:numPr>
          <w:ilvl w:val="0"/>
          <w:numId w:val="10"/>
        </w:numPr>
        <w:kinsoku w:val="0"/>
        <w:overflowPunct w:val="0"/>
        <w:spacing w:before="52"/>
        <w:ind w:right="120"/>
      </w:pPr>
      <w:r>
        <w:t>Approval to move money to the Police Car account</w:t>
      </w:r>
    </w:p>
    <w:p w:rsidR="007A5232" w:rsidRDefault="007A5232" w:rsidP="007A5232">
      <w:pPr>
        <w:kinsoku w:val="0"/>
        <w:overflowPunct w:val="0"/>
        <w:spacing w:before="52"/>
        <w:ind w:right="120"/>
      </w:pPr>
    </w:p>
    <w:p w:rsidR="007A5232" w:rsidRPr="007A5232" w:rsidRDefault="007A5232" w:rsidP="007A5232">
      <w:pPr>
        <w:kinsoku w:val="0"/>
        <w:overflowPunct w:val="0"/>
        <w:spacing w:before="52"/>
        <w:ind w:right="120"/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A5232">
        <w:rPr>
          <w:rFonts w:ascii="Times New Roman" w:hAnsi="Times New Roman" w:cs="Times New Roman"/>
          <w:b/>
          <w:sz w:val="24"/>
          <w:szCs w:val="24"/>
          <w:u w:val="single"/>
        </w:rPr>
        <w:t>Ordinances, Resolutions &amp; Bills:</w:t>
      </w:r>
    </w:p>
    <w:p w:rsidR="007A5232" w:rsidRPr="00EC534D" w:rsidRDefault="007A5232" w:rsidP="00482CBE">
      <w:pPr>
        <w:numPr>
          <w:ilvl w:val="0"/>
          <w:numId w:val="12"/>
        </w:numPr>
        <w:suppressAutoHyphens/>
        <w:spacing w:after="0" w:line="240" w:lineRule="auto"/>
        <w:rPr>
          <w:b/>
          <w:u w:val="single"/>
        </w:rPr>
      </w:pPr>
      <w:r>
        <w:t xml:space="preserve">First </w:t>
      </w:r>
      <w:r w:rsidRPr="00DF2C9A">
        <w:t>reading of Bill No.</w:t>
      </w:r>
      <w:r w:rsidR="00EC534D">
        <w:t xml:space="preserve">11132023 Ordinance No. 509 an ordinance </w:t>
      </w:r>
      <w:r w:rsidR="00EC534D">
        <w:t>modifying Section 700.080 Application for</w:t>
      </w:r>
      <w:r w:rsidR="00EC534D">
        <w:t xml:space="preserve"> </w:t>
      </w:r>
      <w:r w:rsidR="00EC534D">
        <w:t>water and sewerage service section A-4.</w:t>
      </w:r>
      <w:r>
        <w:t xml:space="preserve"> </w:t>
      </w:r>
    </w:p>
    <w:p w:rsidR="00EC534D" w:rsidRPr="00EC534D" w:rsidRDefault="007A5232" w:rsidP="00EC534D">
      <w:pPr>
        <w:numPr>
          <w:ilvl w:val="0"/>
          <w:numId w:val="12"/>
        </w:numPr>
        <w:suppressAutoHyphens/>
        <w:spacing w:after="0" w:line="240" w:lineRule="auto"/>
        <w:rPr>
          <w:b/>
          <w:u w:val="single"/>
        </w:rPr>
      </w:pPr>
      <w:r>
        <w:t xml:space="preserve">Second </w:t>
      </w:r>
      <w:r w:rsidRPr="00DF2C9A">
        <w:t>reading of Bill No.</w:t>
      </w:r>
      <w:r w:rsidR="00EC534D" w:rsidRPr="00EC534D">
        <w:t xml:space="preserve"> </w:t>
      </w:r>
      <w:r w:rsidR="00EC534D">
        <w:t xml:space="preserve">11132023 Ordinance No. 509 an ordinance modifying Section 700.080 Application for water and sewerage service section A-4. </w:t>
      </w:r>
    </w:p>
    <w:p w:rsidR="00EC534D" w:rsidRPr="007D4B54" w:rsidRDefault="00EC534D" w:rsidP="00EC534D">
      <w:pPr>
        <w:numPr>
          <w:ilvl w:val="0"/>
          <w:numId w:val="12"/>
        </w:numPr>
        <w:suppressAutoHyphens/>
        <w:spacing w:after="0" w:line="240" w:lineRule="auto"/>
        <w:rPr>
          <w:b/>
          <w:u w:val="single"/>
        </w:rPr>
      </w:pPr>
      <w:r>
        <w:t xml:space="preserve">First </w:t>
      </w:r>
      <w:r w:rsidRPr="00DF2C9A">
        <w:t>reading of Bill No.</w:t>
      </w:r>
      <w:r>
        <w:t>11132023</w:t>
      </w:r>
      <w:r>
        <w:t>A Ordinance No. 510</w:t>
      </w:r>
      <w:r>
        <w:t xml:space="preserve"> an ordinance</w:t>
      </w:r>
      <w:r w:rsidR="007D4B54">
        <w:t xml:space="preserve"> relinquishing all financial responsibilities from the City of Diamond to the Gem City Committee.</w:t>
      </w:r>
    </w:p>
    <w:p w:rsidR="007D4B54" w:rsidRPr="00EC534D" w:rsidRDefault="007D4B54" w:rsidP="00EC534D">
      <w:pPr>
        <w:numPr>
          <w:ilvl w:val="0"/>
          <w:numId w:val="12"/>
        </w:numPr>
        <w:suppressAutoHyphens/>
        <w:spacing w:after="0" w:line="240" w:lineRule="auto"/>
        <w:rPr>
          <w:b/>
          <w:u w:val="single"/>
        </w:rPr>
      </w:pPr>
      <w:r>
        <w:t>Second</w:t>
      </w:r>
      <w:bookmarkStart w:id="0" w:name="_GoBack"/>
      <w:bookmarkEnd w:id="0"/>
      <w:r>
        <w:t xml:space="preserve"> </w:t>
      </w:r>
      <w:r w:rsidRPr="00DF2C9A">
        <w:t>reading of Bill No.</w:t>
      </w:r>
      <w:r>
        <w:t>11132023A Ordinance No. 510 an ordinance relinquishing all financial responsibilities from the City of Diamond to the Gem City Committee.</w:t>
      </w:r>
    </w:p>
    <w:p w:rsidR="006F6208" w:rsidRPr="006F6208" w:rsidRDefault="006F6208" w:rsidP="009470D5">
      <w:pPr>
        <w:kinsoku w:val="0"/>
        <w:overflowPunct w:val="0"/>
        <w:autoSpaceDE w:val="0"/>
        <w:autoSpaceDN w:val="0"/>
        <w:adjustRightInd w:val="0"/>
        <w:spacing w:before="52" w:after="0" w:line="240" w:lineRule="auto"/>
        <w:ind w:left="120" w:right="1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C534D" w:rsidRDefault="007A5232" w:rsidP="007A5232">
      <w:pPr>
        <w:tabs>
          <w:tab w:val="left" w:pos="839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</w:t>
      </w:r>
    </w:p>
    <w:p w:rsidR="00EC534D" w:rsidRDefault="00EC534D" w:rsidP="007A5232">
      <w:pPr>
        <w:tabs>
          <w:tab w:val="left" w:pos="839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</w:p>
    <w:p w:rsidR="00EC534D" w:rsidRDefault="00EC534D" w:rsidP="007A5232">
      <w:pPr>
        <w:tabs>
          <w:tab w:val="left" w:pos="839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</w:p>
    <w:p w:rsidR="009470D5" w:rsidRPr="009470D5" w:rsidRDefault="009470D5" w:rsidP="007A5232">
      <w:pPr>
        <w:tabs>
          <w:tab w:val="left" w:pos="839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9470D5">
        <w:rPr>
          <w:rFonts w:ascii="Times New Roman" w:hAnsi="Times New Roman" w:cs="Times New Roman"/>
          <w:b/>
          <w:bCs/>
          <w:u w:val="single"/>
        </w:rPr>
        <w:t>REPORTS OF CITY OFFICERS</w:t>
      </w:r>
      <w:r w:rsidRPr="009470D5">
        <w:rPr>
          <w:rFonts w:ascii="Times New Roman" w:hAnsi="Times New Roman" w:cs="Times New Roman"/>
          <w:b/>
          <w:bCs/>
        </w:rPr>
        <w:t>:</w:t>
      </w:r>
    </w:p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6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9"/>
        <w:gridCol w:w="3000"/>
      </w:tblGrid>
      <w:tr w:rsidR="009470D5" w:rsidRPr="009470D5">
        <w:trPr>
          <w:trHeight w:val="249"/>
        </w:trPr>
        <w:tc>
          <w:tcPr>
            <w:tcW w:w="41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470D5" w:rsidRPr="009470D5" w:rsidRDefault="009470D5" w:rsidP="00E70797">
            <w:pPr>
              <w:kinsoku w:val="0"/>
              <w:overflowPunct w:val="0"/>
              <w:autoSpaceDE w:val="0"/>
              <w:autoSpaceDN w:val="0"/>
              <w:adjustRightInd w:val="0"/>
              <w:spacing w:after="0" w:line="229" w:lineRule="exact"/>
              <w:ind w:left="50"/>
              <w:rPr>
                <w:rFonts w:ascii="Times New Roman" w:hAnsi="Times New Roman" w:cs="Times New Roman"/>
              </w:rPr>
            </w:pPr>
            <w:r w:rsidRPr="009470D5">
              <w:rPr>
                <w:rFonts w:ascii="Times New Roman" w:hAnsi="Times New Roman" w:cs="Times New Roman"/>
              </w:rPr>
              <w:t xml:space="preserve">Chief of Police </w:t>
            </w:r>
          </w:p>
        </w:tc>
        <w:tc>
          <w:tcPr>
            <w:tcW w:w="30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470D5" w:rsidRPr="009470D5" w:rsidRDefault="009470D5" w:rsidP="009470D5">
            <w:pPr>
              <w:kinsoku w:val="0"/>
              <w:overflowPunct w:val="0"/>
              <w:autoSpaceDE w:val="0"/>
              <w:autoSpaceDN w:val="0"/>
              <w:adjustRightInd w:val="0"/>
              <w:spacing w:after="0" w:line="229" w:lineRule="exact"/>
              <w:ind w:left="522"/>
              <w:rPr>
                <w:rFonts w:ascii="Times New Roman" w:hAnsi="Times New Roman" w:cs="Times New Roman"/>
              </w:rPr>
            </w:pPr>
            <w:r w:rsidRPr="009470D5">
              <w:rPr>
                <w:rFonts w:ascii="Times New Roman" w:hAnsi="Times New Roman" w:cs="Times New Roman"/>
              </w:rPr>
              <w:t>Water Superintendent</w:t>
            </w:r>
          </w:p>
        </w:tc>
      </w:tr>
      <w:tr w:rsidR="009470D5" w:rsidRPr="009470D5">
        <w:trPr>
          <w:trHeight w:val="253"/>
        </w:trPr>
        <w:tc>
          <w:tcPr>
            <w:tcW w:w="41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470D5" w:rsidRPr="009470D5" w:rsidRDefault="009470D5" w:rsidP="009470D5">
            <w:pPr>
              <w:kinsoku w:val="0"/>
              <w:overflowPunct w:val="0"/>
              <w:autoSpaceDE w:val="0"/>
              <w:autoSpaceDN w:val="0"/>
              <w:adjustRightInd w:val="0"/>
              <w:spacing w:after="0" w:line="233" w:lineRule="exact"/>
              <w:ind w:left="50"/>
              <w:rPr>
                <w:rFonts w:ascii="Times New Roman" w:hAnsi="Times New Roman" w:cs="Times New Roman"/>
              </w:rPr>
            </w:pPr>
            <w:r w:rsidRPr="009470D5">
              <w:rPr>
                <w:rFonts w:ascii="Times New Roman" w:hAnsi="Times New Roman" w:cs="Times New Roman"/>
              </w:rPr>
              <w:t>Court Clerk</w:t>
            </w:r>
          </w:p>
        </w:tc>
        <w:tc>
          <w:tcPr>
            <w:tcW w:w="30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470D5" w:rsidRPr="009470D5" w:rsidRDefault="009470D5" w:rsidP="009470D5">
            <w:pPr>
              <w:kinsoku w:val="0"/>
              <w:overflowPunct w:val="0"/>
              <w:autoSpaceDE w:val="0"/>
              <w:autoSpaceDN w:val="0"/>
              <w:adjustRightInd w:val="0"/>
              <w:spacing w:after="0" w:line="233" w:lineRule="exact"/>
              <w:ind w:left="522"/>
              <w:rPr>
                <w:rFonts w:ascii="Times New Roman" w:hAnsi="Times New Roman" w:cs="Times New Roman"/>
              </w:rPr>
            </w:pPr>
            <w:r w:rsidRPr="009470D5">
              <w:rPr>
                <w:rFonts w:ascii="Times New Roman" w:hAnsi="Times New Roman" w:cs="Times New Roman"/>
              </w:rPr>
              <w:t>Wastewater Superintendent</w:t>
            </w:r>
          </w:p>
        </w:tc>
      </w:tr>
      <w:tr w:rsidR="009470D5" w:rsidRPr="009470D5">
        <w:trPr>
          <w:trHeight w:val="253"/>
        </w:trPr>
        <w:tc>
          <w:tcPr>
            <w:tcW w:w="41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470D5" w:rsidRPr="009470D5" w:rsidRDefault="009470D5" w:rsidP="009470D5">
            <w:pPr>
              <w:kinsoku w:val="0"/>
              <w:overflowPunct w:val="0"/>
              <w:autoSpaceDE w:val="0"/>
              <w:autoSpaceDN w:val="0"/>
              <w:adjustRightInd w:val="0"/>
              <w:spacing w:after="0" w:line="233" w:lineRule="exact"/>
              <w:ind w:left="50"/>
              <w:rPr>
                <w:rFonts w:ascii="Times New Roman" w:hAnsi="Times New Roman" w:cs="Times New Roman"/>
              </w:rPr>
            </w:pPr>
            <w:r w:rsidRPr="009470D5">
              <w:rPr>
                <w:rFonts w:ascii="Times New Roman" w:hAnsi="Times New Roman" w:cs="Times New Roman"/>
              </w:rPr>
              <w:t>City Clerk</w:t>
            </w:r>
          </w:p>
        </w:tc>
        <w:tc>
          <w:tcPr>
            <w:tcW w:w="30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470D5" w:rsidRPr="009470D5" w:rsidRDefault="009470D5" w:rsidP="009470D5">
            <w:pPr>
              <w:kinsoku w:val="0"/>
              <w:overflowPunct w:val="0"/>
              <w:autoSpaceDE w:val="0"/>
              <w:autoSpaceDN w:val="0"/>
              <w:adjustRightInd w:val="0"/>
              <w:spacing w:after="0" w:line="233" w:lineRule="exact"/>
              <w:ind w:left="522"/>
              <w:rPr>
                <w:rFonts w:ascii="Times New Roman" w:hAnsi="Times New Roman" w:cs="Times New Roman"/>
              </w:rPr>
            </w:pPr>
            <w:r w:rsidRPr="009470D5">
              <w:rPr>
                <w:rFonts w:ascii="Times New Roman" w:hAnsi="Times New Roman" w:cs="Times New Roman"/>
              </w:rPr>
              <w:t>Streets &amp; Animal Control</w:t>
            </w:r>
          </w:p>
        </w:tc>
      </w:tr>
      <w:tr w:rsidR="009470D5" w:rsidRPr="009470D5">
        <w:trPr>
          <w:trHeight w:val="249"/>
        </w:trPr>
        <w:tc>
          <w:tcPr>
            <w:tcW w:w="41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470D5" w:rsidRPr="009470D5" w:rsidRDefault="009470D5" w:rsidP="009470D5">
            <w:pPr>
              <w:kinsoku w:val="0"/>
              <w:overflowPunct w:val="0"/>
              <w:autoSpaceDE w:val="0"/>
              <w:autoSpaceDN w:val="0"/>
              <w:adjustRightInd w:val="0"/>
              <w:spacing w:after="0" w:line="229" w:lineRule="exact"/>
              <w:ind w:left="50"/>
              <w:rPr>
                <w:rFonts w:ascii="Times New Roman" w:hAnsi="Times New Roman" w:cs="Times New Roman"/>
              </w:rPr>
            </w:pPr>
            <w:r w:rsidRPr="009470D5">
              <w:rPr>
                <w:rFonts w:ascii="Times New Roman" w:hAnsi="Times New Roman" w:cs="Times New Roman"/>
              </w:rPr>
              <w:t>City Collector</w:t>
            </w:r>
          </w:p>
        </w:tc>
        <w:tc>
          <w:tcPr>
            <w:tcW w:w="30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470D5" w:rsidRPr="009470D5" w:rsidRDefault="009470D5" w:rsidP="009470D5">
            <w:pPr>
              <w:kinsoku w:val="0"/>
              <w:overflowPunct w:val="0"/>
              <w:autoSpaceDE w:val="0"/>
              <w:autoSpaceDN w:val="0"/>
              <w:adjustRightInd w:val="0"/>
              <w:spacing w:after="0" w:line="229" w:lineRule="exact"/>
              <w:ind w:left="522"/>
              <w:rPr>
                <w:rFonts w:ascii="Times New Roman" w:hAnsi="Times New Roman" w:cs="Times New Roman"/>
                <w:spacing w:val="-2"/>
              </w:rPr>
            </w:pPr>
            <w:r w:rsidRPr="009470D5">
              <w:rPr>
                <w:rFonts w:ascii="Times New Roman" w:hAnsi="Times New Roman" w:cs="Times New Roman"/>
                <w:spacing w:val="-2"/>
              </w:rPr>
              <w:t>Treasurer</w:t>
            </w:r>
          </w:p>
        </w:tc>
      </w:tr>
    </w:tbl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b/>
          <w:bCs/>
        </w:rPr>
      </w:pPr>
    </w:p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  <w:b/>
          <w:bCs/>
        </w:rPr>
      </w:pPr>
      <w:r w:rsidRPr="009470D5">
        <w:rPr>
          <w:rFonts w:ascii="Times New Roman" w:hAnsi="Times New Roman" w:cs="Times New Roman"/>
          <w:b/>
          <w:bCs/>
          <w:u w:val="single"/>
        </w:rPr>
        <w:t>MAYOR/BOARD REPORTS</w:t>
      </w:r>
      <w:r w:rsidRPr="009470D5">
        <w:rPr>
          <w:rFonts w:ascii="Times New Roman" w:hAnsi="Times New Roman" w:cs="Times New Roman"/>
          <w:b/>
          <w:bCs/>
        </w:rPr>
        <w:t>:</w:t>
      </w:r>
    </w:p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9470D5" w:rsidRPr="009470D5" w:rsidRDefault="009470D5" w:rsidP="009470D5">
      <w:pPr>
        <w:numPr>
          <w:ilvl w:val="0"/>
          <w:numId w:val="1"/>
        </w:numPr>
        <w:tabs>
          <w:tab w:val="left" w:pos="1609"/>
        </w:tabs>
        <w:kinsoku w:val="0"/>
        <w:overflowPunct w:val="0"/>
        <w:autoSpaceDE w:val="0"/>
        <w:autoSpaceDN w:val="0"/>
        <w:adjustRightInd w:val="0"/>
        <w:spacing w:before="1" w:after="0" w:line="269" w:lineRule="exact"/>
        <w:ind w:left="1609" w:hanging="1129"/>
        <w:rPr>
          <w:rFonts w:ascii="Times New Roman" w:hAnsi="Times New Roman" w:cs="Times New Roman"/>
        </w:rPr>
      </w:pPr>
      <w:r w:rsidRPr="009470D5">
        <w:rPr>
          <w:rFonts w:ascii="Times New Roman" w:hAnsi="Times New Roman" w:cs="Times New Roman"/>
        </w:rPr>
        <w:t>Mayor Amy Thomlinson</w:t>
      </w:r>
    </w:p>
    <w:p w:rsidR="009470D5" w:rsidRPr="009470D5" w:rsidRDefault="009470D5" w:rsidP="009470D5">
      <w:pPr>
        <w:numPr>
          <w:ilvl w:val="0"/>
          <w:numId w:val="1"/>
        </w:numPr>
        <w:tabs>
          <w:tab w:val="left" w:pos="1614"/>
        </w:tabs>
        <w:kinsoku w:val="0"/>
        <w:overflowPunct w:val="0"/>
        <w:autoSpaceDE w:val="0"/>
        <w:autoSpaceDN w:val="0"/>
        <w:adjustRightInd w:val="0"/>
        <w:spacing w:after="0" w:line="269" w:lineRule="exact"/>
        <w:ind w:left="1614" w:hanging="1134"/>
        <w:rPr>
          <w:rFonts w:ascii="Times New Roman" w:hAnsi="Times New Roman" w:cs="Times New Roman"/>
        </w:rPr>
      </w:pPr>
      <w:r w:rsidRPr="009470D5">
        <w:rPr>
          <w:rFonts w:ascii="Times New Roman" w:hAnsi="Times New Roman" w:cs="Times New Roman"/>
        </w:rPr>
        <w:t>Board President Brandon Poindexter</w:t>
      </w:r>
    </w:p>
    <w:p w:rsidR="009470D5" w:rsidRPr="009470D5" w:rsidRDefault="009470D5" w:rsidP="009470D5">
      <w:pPr>
        <w:numPr>
          <w:ilvl w:val="0"/>
          <w:numId w:val="1"/>
        </w:numPr>
        <w:tabs>
          <w:tab w:val="left" w:pos="1600"/>
        </w:tabs>
        <w:kinsoku w:val="0"/>
        <w:overflowPunct w:val="0"/>
        <w:autoSpaceDE w:val="0"/>
        <w:autoSpaceDN w:val="0"/>
        <w:adjustRightInd w:val="0"/>
        <w:spacing w:after="0" w:line="269" w:lineRule="exact"/>
        <w:ind w:left="1600" w:hanging="1120"/>
        <w:rPr>
          <w:rFonts w:ascii="Times New Roman" w:hAnsi="Times New Roman" w:cs="Times New Roman"/>
        </w:rPr>
      </w:pPr>
      <w:r w:rsidRPr="009470D5">
        <w:rPr>
          <w:rFonts w:ascii="Times New Roman" w:hAnsi="Times New Roman" w:cs="Times New Roman"/>
        </w:rPr>
        <w:t>Alderman Michael Badley</w:t>
      </w:r>
    </w:p>
    <w:p w:rsidR="009470D5" w:rsidRPr="009470D5" w:rsidRDefault="009470D5" w:rsidP="009470D5">
      <w:pPr>
        <w:numPr>
          <w:ilvl w:val="0"/>
          <w:numId w:val="1"/>
        </w:numPr>
        <w:tabs>
          <w:tab w:val="left" w:pos="1600"/>
        </w:tabs>
        <w:kinsoku w:val="0"/>
        <w:overflowPunct w:val="0"/>
        <w:autoSpaceDE w:val="0"/>
        <w:autoSpaceDN w:val="0"/>
        <w:adjustRightInd w:val="0"/>
        <w:spacing w:after="0" w:line="269" w:lineRule="exact"/>
        <w:ind w:left="1600" w:hanging="1120"/>
        <w:rPr>
          <w:rFonts w:ascii="Times New Roman" w:hAnsi="Times New Roman" w:cs="Times New Roman"/>
        </w:rPr>
      </w:pPr>
      <w:r w:rsidRPr="009470D5">
        <w:rPr>
          <w:rFonts w:ascii="Times New Roman" w:hAnsi="Times New Roman" w:cs="Times New Roman"/>
        </w:rPr>
        <w:t>Alderman Dayton Wicker</w:t>
      </w:r>
    </w:p>
    <w:p w:rsidR="009470D5" w:rsidRPr="009470D5" w:rsidRDefault="009470D5" w:rsidP="009470D5">
      <w:pPr>
        <w:numPr>
          <w:ilvl w:val="0"/>
          <w:numId w:val="1"/>
        </w:numPr>
        <w:tabs>
          <w:tab w:val="left" w:pos="1605"/>
        </w:tabs>
        <w:kinsoku w:val="0"/>
        <w:overflowPunct w:val="0"/>
        <w:autoSpaceDE w:val="0"/>
        <w:autoSpaceDN w:val="0"/>
        <w:adjustRightInd w:val="0"/>
        <w:spacing w:after="0" w:line="269" w:lineRule="exact"/>
        <w:ind w:left="1605" w:hanging="1125"/>
        <w:rPr>
          <w:rFonts w:ascii="Times New Roman" w:hAnsi="Times New Roman" w:cs="Times New Roman"/>
        </w:rPr>
      </w:pPr>
      <w:r w:rsidRPr="009470D5">
        <w:rPr>
          <w:rFonts w:ascii="Times New Roman" w:hAnsi="Times New Roman" w:cs="Times New Roman"/>
        </w:rPr>
        <w:t>Treasurer Prescott Thomlinson</w:t>
      </w:r>
    </w:p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before="212" w:after="0" w:line="240" w:lineRule="auto"/>
        <w:ind w:left="120"/>
        <w:outlineLvl w:val="0"/>
        <w:rPr>
          <w:rFonts w:ascii="Times New Roman" w:hAnsi="Times New Roman" w:cs="Times New Roman"/>
          <w:b/>
          <w:bCs/>
        </w:rPr>
      </w:pPr>
      <w:r w:rsidRPr="009470D5">
        <w:rPr>
          <w:rFonts w:ascii="Times New Roman" w:hAnsi="Times New Roman" w:cs="Times New Roman"/>
          <w:b/>
          <w:bCs/>
          <w:u w:val="single"/>
        </w:rPr>
        <w:t>REPORTS OF CITY COMMITTEES</w:t>
      </w:r>
      <w:r w:rsidRPr="009470D5">
        <w:rPr>
          <w:rFonts w:ascii="Times New Roman" w:hAnsi="Times New Roman" w:cs="Times New Roman"/>
          <w:b/>
          <w:bCs/>
        </w:rPr>
        <w:t>:</w:t>
      </w:r>
    </w:p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9470D5" w:rsidRPr="009470D5" w:rsidRDefault="009470D5" w:rsidP="009470D5">
      <w:pPr>
        <w:numPr>
          <w:ilvl w:val="0"/>
          <w:numId w:val="1"/>
        </w:numPr>
        <w:tabs>
          <w:tab w:val="left" w:pos="1558"/>
        </w:tabs>
        <w:kinsoku w:val="0"/>
        <w:overflowPunct w:val="0"/>
        <w:autoSpaceDE w:val="0"/>
        <w:autoSpaceDN w:val="0"/>
        <w:adjustRightInd w:val="0"/>
        <w:spacing w:before="1" w:after="0" w:line="269" w:lineRule="exact"/>
        <w:ind w:left="1558" w:hanging="1079"/>
        <w:rPr>
          <w:rFonts w:ascii="Times New Roman" w:hAnsi="Times New Roman" w:cs="Times New Roman"/>
        </w:rPr>
      </w:pPr>
      <w:r w:rsidRPr="009470D5">
        <w:rPr>
          <w:rFonts w:ascii="Times New Roman" w:hAnsi="Times New Roman" w:cs="Times New Roman"/>
        </w:rPr>
        <w:t>Planning &amp; Zoning Committee -</w:t>
      </w:r>
    </w:p>
    <w:p w:rsidR="009470D5" w:rsidRDefault="009470D5" w:rsidP="009470D5">
      <w:pPr>
        <w:numPr>
          <w:ilvl w:val="0"/>
          <w:numId w:val="1"/>
        </w:numPr>
        <w:tabs>
          <w:tab w:val="left" w:pos="1558"/>
        </w:tabs>
        <w:kinsoku w:val="0"/>
        <w:overflowPunct w:val="0"/>
        <w:autoSpaceDE w:val="0"/>
        <w:autoSpaceDN w:val="0"/>
        <w:adjustRightInd w:val="0"/>
        <w:spacing w:after="0" w:line="269" w:lineRule="exact"/>
        <w:ind w:left="1558" w:hanging="1079"/>
        <w:rPr>
          <w:rFonts w:ascii="Times New Roman" w:hAnsi="Times New Roman" w:cs="Times New Roman"/>
        </w:rPr>
      </w:pPr>
      <w:r w:rsidRPr="009470D5">
        <w:rPr>
          <w:rFonts w:ascii="Times New Roman" w:hAnsi="Times New Roman" w:cs="Times New Roman"/>
        </w:rPr>
        <w:t xml:space="preserve">Park Board Committee </w:t>
      </w:r>
      <w:r w:rsidR="00271272">
        <w:rPr>
          <w:rFonts w:ascii="Times New Roman" w:hAnsi="Times New Roman" w:cs="Times New Roman"/>
        </w:rPr>
        <w:t>–</w:t>
      </w:r>
    </w:p>
    <w:p w:rsidR="00271272" w:rsidRDefault="00271272" w:rsidP="00271272">
      <w:pPr>
        <w:tabs>
          <w:tab w:val="left" w:pos="1558"/>
        </w:tabs>
        <w:kinsoku w:val="0"/>
        <w:overflowPunct w:val="0"/>
        <w:autoSpaceDE w:val="0"/>
        <w:autoSpaceDN w:val="0"/>
        <w:adjustRightInd w:val="0"/>
        <w:spacing w:after="0" w:line="269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71272" w:rsidRDefault="00271272" w:rsidP="00271272">
      <w:pPr>
        <w:tabs>
          <w:tab w:val="left" w:pos="1558"/>
        </w:tabs>
        <w:kinsoku w:val="0"/>
        <w:overflowPunct w:val="0"/>
        <w:autoSpaceDE w:val="0"/>
        <w:autoSpaceDN w:val="0"/>
        <w:adjustRightInd w:val="0"/>
        <w:spacing w:after="0" w:line="269" w:lineRule="exact"/>
        <w:rPr>
          <w:rFonts w:ascii="Times New Roman" w:hAnsi="Times New Roman" w:cs="Times New Roman"/>
        </w:rPr>
      </w:pPr>
    </w:p>
    <w:p w:rsidR="009470D5" w:rsidRPr="009470D5" w:rsidRDefault="00271272" w:rsidP="00EC534D">
      <w:pPr>
        <w:rPr>
          <w:rFonts w:ascii="Times New Roman" w:hAnsi="Times New Roman" w:cs="Times New Roman"/>
          <w:sz w:val="21"/>
          <w:szCs w:val="21"/>
        </w:rPr>
      </w:pPr>
      <w:r>
        <w:rPr>
          <w:b/>
        </w:rPr>
        <w:t xml:space="preserve">  </w:t>
      </w:r>
    </w:p>
    <w:p w:rsidR="00E70797" w:rsidRDefault="009470D5" w:rsidP="009470D5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</w:rPr>
      </w:pPr>
      <w:r w:rsidRPr="009470D5">
        <w:rPr>
          <w:rFonts w:ascii="Times New Roman" w:hAnsi="Times New Roman" w:cs="Times New Roman"/>
          <w:b/>
          <w:bCs/>
          <w:u w:val="single"/>
        </w:rPr>
        <w:t>FINANCIAL STATEMENT &amp; BILLS PAYABLE</w:t>
      </w:r>
      <w:r w:rsidRPr="009470D5">
        <w:rPr>
          <w:rFonts w:ascii="Times New Roman" w:hAnsi="Times New Roman" w:cs="Times New Roman"/>
          <w:b/>
          <w:bCs/>
        </w:rPr>
        <w:t xml:space="preserve">: </w:t>
      </w:r>
      <w:r w:rsidRPr="009470D5">
        <w:rPr>
          <w:rFonts w:ascii="Times New Roman" w:hAnsi="Times New Roman" w:cs="Times New Roman"/>
        </w:rPr>
        <w:t>Approve paying the bills, listed and unlisted</w:t>
      </w:r>
    </w:p>
    <w:p w:rsidR="00E70797" w:rsidRDefault="00E70797" w:rsidP="009470D5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</w:rPr>
      </w:pPr>
    </w:p>
    <w:p w:rsidR="00EE5612" w:rsidRPr="009470D5" w:rsidRDefault="00EE5612" w:rsidP="00E70797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b/>
          <w:u w:val="single"/>
        </w:rPr>
      </w:pPr>
    </w:p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0"/>
        <w:outlineLvl w:val="0"/>
        <w:rPr>
          <w:rFonts w:ascii="Times New Roman" w:hAnsi="Times New Roman" w:cs="Times New Roman"/>
          <w:b/>
          <w:bCs/>
          <w:spacing w:val="-2"/>
        </w:rPr>
      </w:pPr>
      <w:r w:rsidRPr="009470D5">
        <w:rPr>
          <w:rFonts w:ascii="Times New Roman" w:hAnsi="Times New Roman" w:cs="Times New Roman"/>
          <w:b/>
          <w:bCs/>
          <w:spacing w:val="-2"/>
          <w:u w:val="single"/>
        </w:rPr>
        <w:t>ADJOURN</w:t>
      </w:r>
    </w:p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before="51" w:after="0" w:line="240" w:lineRule="auto"/>
        <w:ind w:left="719" w:hanging="720"/>
        <w:rPr>
          <w:rFonts w:ascii="Times New Roman" w:hAnsi="Times New Roman" w:cs="Times New Roman"/>
          <w:sz w:val="20"/>
          <w:szCs w:val="20"/>
        </w:rPr>
      </w:pPr>
      <w:r w:rsidRPr="009470D5">
        <w:rPr>
          <w:rFonts w:ascii="Times New Roman" w:hAnsi="Times New Roman" w:cs="Times New Roman"/>
          <w:sz w:val="20"/>
          <w:szCs w:val="20"/>
        </w:rPr>
        <w:t>The news media may obtain copies of this notice by contacting: Kari Payton, City Clerk</w:t>
      </w:r>
    </w:p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19" w:right="2655"/>
        <w:rPr>
          <w:rFonts w:ascii="Times New Roman" w:hAnsi="Times New Roman" w:cs="Times New Roman"/>
          <w:sz w:val="20"/>
          <w:szCs w:val="20"/>
        </w:rPr>
      </w:pPr>
      <w:r w:rsidRPr="009470D5">
        <w:rPr>
          <w:rFonts w:ascii="Times New Roman" w:hAnsi="Times New Roman" w:cs="Times New Roman"/>
          <w:sz w:val="20"/>
          <w:szCs w:val="20"/>
        </w:rPr>
        <w:t>102 E. Market Street Diamond, MO 64840</w:t>
      </w:r>
    </w:p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19"/>
        <w:rPr>
          <w:rFonts w:ascii="Times New Roman" w:hAnsi="Times New Roman" w:cs="Times New Roman"/>
          <w:sz w:val="20"/>
          <w:szCs w:val="20"/>
        </w:rPr>
      </w:pPr>
      <w:r w:rsidRPr="009470D5">
        <w:rPr>
          <w:rFonts w:ascii="Times New Roman" w:hAnsi="Times New Roman" w:cs="Times New Roman"/>
          <w:sz w:val="20"/>
          <w:szCs w:val="20"/>
        </w:rPr>
        <w:t>(417) 325-4220 or Fax (417) 325-4230</w:t>
      </w:r>
    </w:p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before="172"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9470D5">
        <w:rPr>
          <w:rFonts w:ascii="Times New Roman" w:hAnsi="Times New Roman" w:cs="Times New Roman"/>
          <w:b/>
          <w:bCs/>
          <w:sz w:val="18"/>
          <w:szCs w:val="18"/>
        </w:rPr>
        <w:t xml:space="preserve">Posted </w:t>
      </w:r>
      <w:r w:rsidR="00EC534D">
        <w:rPr>
          <w:rFonts w:ascii="Times New Roman" w:hAnsi="Times New Roman" w:cs="Times New Roman"/>
          <w:b/>
          <w:bCs/>
          <w:sz w:val="18"/>
          <w:szCs w:val="18"/>
        </w:rPr>
        <w:t>November 10</w:t>
      </w:r>
      <w:r w:rsidRPr="009470D5">
        <w:rPr>
          <w:rFonts w:ascii="Times New Roman" w:hAnsi="Times New Roman" w:cs="Times New Roman"/>
          <w:b/>
          <w:bCs/>
          <w:sz w:val="18"/>
          <w:szCs w:val="18"/>
        </w:rPr>
        <w:t>, 2023 1</w:t>
      </w:r>
      <w:r w:rsidR="006F6208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Pr="009470D5">
        <w:rPr>
          <w:rFonts w:ascii="Times New Roman" w:hAnsi="Times New Roman" w:cs="Times New Roman"/>
          <w:b/>
          <w:bCs/>
          <w:sz w:val="18"/>
          <w:szCs w:val="18"/>
        </w:rPr>
        <w:t>:00 p</w:t>
      </w:r>
      <w:r w:rsidR="00EE5612">
        <w:rPr>
          <w:rFonts w:ascii="Times New Roman" w:hAnsi="Times New Roman" w:cs="Times New Roman"/>
          <w:b/>
          <w:bCs/>
          <w:sz w:val="18"/>
          <w:szCs w:val="18"/>
        </w:rPr>
        <w:t>m</w:t>
      </w:r>
    </w:p>
    <w:p w:rsidR="00BA6597" w:rsidRDefault="00BA6597"/>
    <w:sectPr w:rsidR="00BA6597" w:rsidSect="00EF33BF">
      <w:type w:val="continuous"/>
      <w:pgSz w:w="12240" w:h="15840"/>
      <w:pgMar w:top="640" w:right="1720" w:bottom="280" w:left="9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840" w:hanging="361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712" w:hanging="361"/>
      </w:pPr>
    </w:lvl>
    <w:lvl w:ilvl="2">
      <w:numFmt w:val="bullet"/>
      <w:lvlText w:val="•"/>
      <w:lvlJc w:val="left"/>
      <w:pPr>
        <w:ind w:left="2584" w:hanging="361"/>
      </w:pPr>
    </w:lvl>
    <w:lvl w:ilvl="3">
      <w:numFmt w:val="bullet"/>
      <w:lvlText w:val="•"/>
      <w:lvlJc w:val="left"/>
      <w:pPr>
        <w:ind w:left="3456" w:hanging="361"/>
      </w:pPr>
    </w:lvl>
    <w:lvl w:ilvl="4">
      <w:numFmt w:val="bullet"/>
      <w:lvlText w:val="•"/>
      <w:lvlJc w:val="left"/>
      <w:pPr>
        <w:ind w:left="4328" w:hanging="361"/>
      </w:pPr>
    </w:lvl>
    <w:lvl w:ilvl="5">
      <w:numFmt w:val="bullet"/>
      <w:lvlText w:val="•"/>
      <w:lvlJc w:val="left"/>
      <w:pPr>
        <w:ind w:left="5200" w:hanging="361"/>
      </w:pPr>
    </w:lvl>
    <w:lvl w:ilvl="6">
      <w:numFmt w:val="bullet"/>
      <w:lvlText w:val="•"/>
      <w:lvlJc w:val="left"/>
      <w:pPr>
        <w:ind w:left="6072" w:hanging="361"/>
      </w:pPr>
    </w:lvl>
    <w:lvl w:ilvl="7">
      <w:numFmt w:val="bullet"/>
      <w:lvlText w:val="•"/>
      <w:lvlJc w:val="left"/>
      <w:pPr>
        <w:ind w:left="6944" w:hanging="361"/>
      </w:pPr>
    </w:lvl>
    <w:lvl w:ilvl="8">
      <w:numFmt w:val="bullet"/>
      <w:lvlText w:val="•"/>
      <w:lvlJc w:val="left"/>
      <w:pPr>
        <w:ind w:left="7816" w:hanging="361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840" w:hanging="361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712" w:hanging="361"/>
      </w:pPr>
    </w:lvl>
    <w:lvl w:ilvl="2">
      <w:numFmt w:val="bullet"/>
      <w:lvlText w:val="•"/>
      <w:lvlJc w:val="left"/>
      <w:pPr>
        <w:ind w:left="2584" w:hanging="361"/>
      </w:pPr>
    </w:lvl>
    <w:lvl w:ilvl="3">
      <w:numFmt w:val="bullet"/>
      <w:lvlText w:val="•"/>
      <w:lvlJc w:val="left"/>
      <w:pPr>
        <w:ind w:left="3456" w:hanging="361"/>
      </w:pPr>
    </w:lvl>
    <w:lvl w:ilvl="4">
      <w:numFmt w:val="bullet"/>
      <w:lvlText w:val="•"/>
      <w:lvlJc w:val="left"/>
      <w:pPr>
        <w:ind w:left="4328" w:hanging="361"/>
      </w:pPr>
    </w:lvl>
    <w:lvl w:ilvl="5">
      <w:numFmt w:val="bullet"/>
      <w:lvlText w:val="•"/>
      <w:lvlJc w:val="left"/>
      <w:pPr>
        <w:ind w:left="5200" w:hanging="361"/>
      </w:pPr>
    </w:lvl>
    <w:lvl w:ilvl="6">
      <w:numFmt w:val="bullet"/>
      <w:lvlText w:val="•"/>
      <w:lvlJc w:val="left"/>
      <w:pPr>
        <w:ind w:left="6072" w:hanging="361"/>
      </w:pPr>
    </w:lvl>
    <w:lvl w:ilvl="7">
      <w:numFmt w:val="bullet"/>
      <w:lvlText w:val="•"/>
      <w:lvlJc w:val="left"/>
      <w:pPr>
        <w:ind w:left="6944" w:hanging="361"/>
      </w:pPr>
    </w:lvl>
    <w:lvl w:ilvl="8">
      <w:numFmt w:val="bullet"/>
      <w:lvlText w:val="•"/>
      <w:lvlJc w:val="left"/>
      <w:pPr>
        <w:ind w:left="7816" w:hanging="361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840" w:hanging="361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712" w:hanging="361"/>
      </w:pPr>
    </w:lvl>
    <w:lvl w:ilvl="2">
      <w:numFmt w:val="bullet"/>
      <w:lvlText w:val="•"/>
      <w:lvlJc w:val="left"/>
      <w:pPr>
        <w:ind w:left="2584" w:hanging="361"/>
      </w:pPr>
    </w:lvl>
    <w:lvl w:ilvl="3">
      <w:numFmt w:val="bullet"/>
      <w:lvlText w:val="•"/>
      <w:lvlJc w:val="left"/>
      <w:pPr>
        <w:ind w:left="3456" w:hanging="361"/>
      </w:pPr>
    </w:lvl>
    <w:lvl w:ilvl="4">
      <w:numFmt w:val="bullet"/>
      <w:lvlText w:val="•"/>
      <w:lvlJc w:val="left"/>
      <w:pPr>
        <w:ind w:left="4328" w:hanging="361"/>
      </w:pPr>
    </w:lvl>
    <w:lvl w:ilvl="5">
      <w:numFmt w:val="bullet"/>
      <w:lvlText w:val="•"/>
      <w:lvlJc w:val="left"/>
      <w:pPr>
        <w:ind w:left="5200" w:hanging="361"/>
      </w:pPr>
    </w:lvl>
    <w:lvl w:ilvl="6">
      <w:numFmt w:val="bullet"/>
      <w:lvlText w:val="•"/>
      <w:lvlJc w:val="left"/>
      <w:pPr>
        <w:ind w:left="6072" w:hanging="361"/>
      </w:pPr>
    </w:lvl>
    <w:lvl w:ilvl="7">
      <w:numFmt w:val="bullet"/>
      <w:lvlText w:val="•"/>
      <w:lvlJc w:val="left"/>
      <w:pPr>
        <w:ind w:left="6944" w:hanging="361"/>
      </w:pPr>
    </w:lvl>
    <w:lvl w:ilvl="8">
      <w:numFmt w:val="bullet"/>
      <w:lvlText w:val="•"/>
      <w:lvlJc w:val="left"/>
      <w:pPr>
        <w:ind w:left="7816" w:hanging="361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583" w:hanging="103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0"/>
        <w:szCs w:val="20"/>
      </w:rPr>
    </w:lvl>
    <w:lvl w:ilvl="1">
      <w:numFmt w:val="bullet"/>
      <w:lvlText w:val="•"/>
      <w:lvlJc w:val="left"/>
      <w:pPr>
        <w:ind w:left="1478" w:hanging="103"/>
      </w:pPr>
    </w:lvl>
    <w:lvl w:ilvl="2">
      <w:numFmt w:val="bullet"/>
      <w:lvlText w:val="•"/>
      <w:lvlJc w:val="left"/>
      <w:pPr>
        <w:ind w:left="2376" w:hanging="103"/>
      </w:pPr>
    </w:lvl>
    <w:lvl w:ilvl="3">
      <w:numFmt w:val="bullet"/>
      <w:lvlText w:val="•"/>
      <w:lvlJc w:val="left"/>
      <w:pPr>
        <w:ind w:left="3274" w:hanging="103"/>
      </w:pPr>
    </w:lvl>
    <w:lvl w:ilvl="4">
      <w:numFmt w:val="bullet"/>
      <w:lvlText w:val="•"/>
      <w:lvlJc w:val="left"/>
      <w:pPr>
        <w:ind w:left="4172" w:hanging="103"/>
      </w:pPr>
    </w:lvl>
    <w:lvl w:ilvl="5">
      <w:numFmt w:val="bullet"/>
      <w:lvlText w:val="•"/>
      <w:lvlJc w:val="left"/>
      <w:pPr>
        <w:ind w:left="5070" w:hanging="103"/>
      </w:pPr>
    </w:lvl>
    <w:lvl w:ilvl="6">
      <w:numFmt w:val="bullet"/>
      <w:lvlText w:val="•"/>
      <w:lvlJc w:val="left"/>
      <w:pPr>
        <w:ind w:left="5968" w:hanging="103"/>
      </w:pPr>
    </w:lvl>
    <w:lvl w:ilvl="7">
      <w:numFmt w:val="bullet"/>
      <w:lvlText w:val="•"/>
      <w:lvlJc w:val="left"/>
      <w:pPr>
        <w:ind w:left="6866" w:hanging="103"/>
      </w:pPr>
    </w:lvl>
    <w:lvl w:ilvl="8">
      <w:numFmt w:val="bullet"/>
      <w:lvlText w:val="•"/>
      <w:lvlJc w:val="left"/>
      <w:pPr>
        <w:ind w:left="7764" w:hanging="103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"/>
      <w:lvlJc w:val="left"/>
      <w:pPr>
        <w:ind w:left="1610" w:hanging="1131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2414" w:hanging="1131"/>
      </w:pPr>
    </w:lvl>
    <w:lvl w:ilvl="2">
      <w:numFmt w:val="bullet"/>
      <w:lvlText w:val="•"/>
      <w:lvlJc w:val="left"/>
      <w:pPr>
        <w:ind w:left="3208" w:hanging="1131"/>
      </w:pPr>
    </w:lvl>
    <w:lvl w:ilvl="3">
      <w:numFmt w:val="bullet"/>
      <w:lvlText w:val="•"/>
      <w:lvlJc w:val="left"/>
      <w:pPr>
        <w:ind w:left="4002" w:hanging="1131"/>
      </w:pPr>
    </w:lvl>
    <w:lvl w:ilvl="4">
      <w:numFmt w:val="bullet"/>
      <w:lvlText w:val="•"/>
      <w:lvlJc w:val="left"/>
      <w:pPr>
        <w:ind w:left="4796" w:hanging="1131"/>
      </w:pPr>
    </w:lvl>
    <w:lvl w:ilvl="5">
      <w:numFmt w:val="bullet"/>
      <w:lvlText w:val="•"/>
      <w:lvlJc w:val="left"/>
      <w:pPr>
        <w:ind w:left="5590" w:hanging="1131"/>
      </w:pPr>
    </w:lvl>
    <w:lvl w:ilvl="6">
      <w:numFmt w:val="bullet"/>
      <w:lvlText w:val="•"/>
      <w:lvlJc w:val="left"/>
      <w:pPr>
        <w:ind w:left="6384" w:hanging="1131"/>
      </w:pPr>
    </w:lvl>
    <w:lvl w:ilvl="7">
      <w:numFmt w:val="bullet"/>
      <w:lvlText w:val="•"/>
      <w:lvlJc w:val="left"/>
      <w:pPr>
        <w:ind w:left="7178" w:hanging="1131"/>
      </w:pPr>
    </w:lvl>
    <w:lvl w:ilvl="8">
      <w:numFmt w:val="bullet"/>
      <w:lvlText w:val="•"/>
      <w:lvlJc w:val="left"/>
      <w:pPr>
        <w:ind w:left="7972" w:hanging="1131"/>
      </w:pPr>
    </w:lvl>
  </w:abstractNum>
  <w:abstractNum w:abstractNumId="5" w15:restartNumberingAfterBreak="0">
    <w:nsid w:val="02FF24D0"/>
    <w:multiLevelType w:val="hybridMultilevel"/>
    <w:tmpl w:val="E7BA6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A6487"/>
    <w:multiLevelType w:val="hybridMultilevel"/>
    <w:tmpl w:val="C928A0A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340302C7"/>
    <w:multiLevelType w:val="hybridMultilevel"/>
    <w:tmpl w:val="7BCA873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60E17415"/>
    <w:multiLevelType w:val="hybridMultilevel"/>
    <w:tmpl w:val="31CCD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491B5A"/>
    <w:multiLevelType w:val="hybridMultilevel"/>
    <w:tmpl w:val="FCA6FDBA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7AA3248B"/>
    <w:multiLevelType w:val="hybridMultilevel"/>
    <w:tmpl w:val="4AC26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F116C8"/>
    <w:multiLevelType w:val="hybridMultilevel"/>
    <w:tmpl w:val="E404F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11"/>
  </w:num>
  <w:num w:numId="8">
    <w:abstractNumId w:val="5"/>
  </w:num>
  <w:num w:numId="9">
    <w:abstractNumId w:val="9"/>
  </w:num>
  <w:num w:numId="10">
    <w:abstractNumId w:val="6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D5"/>
    <w:rsid w:val="00271272"/>
    <w:rsid w:val="00485415"/>
    <w:rsid w:val="005069C4"/>
    <w:rsid w:val="006F6208"/>
    <w:rsid w:val="007A5232"/>
    <w:rsid w:val="007D4B54"/>
    <w:rsid w:val="008C3C28"/>
    <w:rsid w:val="009470D5"/>
    <w:rsid w:val="009B091F"/>
    <w:rsid w:val="009C2A85"/>
    <w:rsid w:val="00B00A17"/>
    <w:rsid w:val="00B0288E"/>
    <w:rsid w:val="00BA6597"/>
    <w:rsid w:val="00CC762D"/>
    <w:rsid w:val="00E70797"/>
    <w:rsid w:val="00EC534D"/>
    <w:rsid w:val="00EE5612"/>
    <w:rsid w:val="00F0049D"/>
    <w:rsid w:val="00F03F14"/>
    <w:rsid w:val="00F9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CAAE6"/>
  <w15:chartTrackingRefBased/>
  <w15:docId w15:val="{509D44F1-250D-4FA1-A93D-293D5C7E5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9470D5"/>
    <w:pPr>
      <w:autoSpaceDE w:val="0"/>
      <w:autoSpaceDN w:val="0"/>
      <w:adjustRightInd w:val="0"/>
      <w:spacing w:after="0" w:line="240" w:lineRule="auto"/>
      <w:ind w:left="120"/>
      <w:outlineLvl w:val="0"/>
    </w:pPr>
    <w:rPr>
      <w:rFonts w:ascii="Times New Roman" w:hAnsi="Times New Roman" w:cs="Times New Roman"/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9470D5"/>
    <w:pPr>
      <w:autoSpaceDE w:val="0"/>
      <w:autoSpaceDN w:val="0"/>
      <w:adjustRightInd w:val="0"/>
      <w:spacing w:after="0" w:line="240" w:lineRule="auto"/>
      <w:ind w:left="120" w:right="1513"/>
      <w:jc w:val="center"/>
      <w:outlineLvl w:val="1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0D5"/>
    <w:rPr>
      <w:rFonts w:ascii="Times New Roman" w:hAnsi="Times New Roman" w:cs="Times New Roman"/>
      <w:b/>
      <w:bCs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9470D5"/>
    <w:rPr>
      <w:rFonts w:ascii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9470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9470D5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9470D5"/>
    <w:pPr>
      <w:autoSpaceDE w:val="0"/>
      <w:autoSpaceDN w:val="0"/>
      <w:adjustRightInd w:val="0"/>
      <w:spacing w:after="0" w:line="240" w:lineRule="auto"/>
      <w:ind w:left="840" w:hanging="361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470D5"/>
    <w:pPr>
      <w:autoSpaceDE w:val="0"/>
      <w:autoSpaceDN w:val="0"/>
      <w:adjustRightInd w:val="0"/>
      <w:spacing w:after="0" w:line="229" w:lineRule="exact"/>
      <w:ind w:left="50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F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Loyd</dc:creator>
  <cp:keywords/>
  <dc:description/>
  <cp:lastModifiedBy>Shelley Loyd</cp:lastModifiedBy>
  <cp:revision>5</cp:revision>
  <cp:lastPrinted>2023-09-29T14:28:00Z</cp:lastPrinted>
  <dcterms:created xsi:type="dcterms:W3CDTF">2023-11-09T14:07:00Z</dcterms:created>
  <dcterms:modified xsi:type="dcterms:W3CDTF">2023-11-09T15:07:00Z</dcterms:modified>
</cp:coreProperties>
</file>